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6" w:rsidRPr="00074DD9" w:rsidRDefault="00074DD9" w:rsidP="005C21CE">
      <w:pPr>
        <w:jc w:val="center"/>
        <w:rPr>
          <w:rFonts w:ascii="宋体" w:hAnsi="宋体"/>
          <w:b/>
          <w:sz w:val="32"/>
          <w:szCs w:val="36"/>
        </w:rPr>
      </w:pPr>
      <w:bookmarkStart w:id="0" w:name="OLE_LINK1"/>
      <w:bookmarkStart w:id="1" w:name="OLE_LINK2"/>
      <w:r w:rsidRPr="00074DD9">
        <w:rPr>
          <w:rFonts w:ascii="宋体" w:hAnsi="宋体" w:hint="eastAsia"/>
          <w:b/>
          <w:sz w:val="32"/>
          <w:szCs w:val="36"/>
        </w:rPr>
        <w:t>人文学院2018年“至善”心理素质与技能大赛</w:t>
      </w:r>
      <w:bookmarkEnd w:id="0"/>
      <w:bookmarkEnd w:id="1"/>
      <w:r w:rsidR="004B4571" w:rsidRPr="00074DD9">
        <w:rPr>
          <w:rFonts w:hint="eastAsia"/>
          <w:b/>
          <w:bCs/>
          <w:sz w:val="32"/>
          <w:szCs w:val="36"/>
        </w:rPr>
        <w:t>策划书</w:t>
      </w:r>
    </w:p>
    <w:p w:rsidR="00340A76" w:rsidRDefault="004B4571" w:rsidP="00121E4C">
      <w:pPr>
        <w:ind w:firstLineChars="900" w:firstLine="25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——悦霖心理实践站</w:t>
      </w:r>
    </w:p>
    <w:p w:rsidR="00340A76" w:rsidRDefault="004B4571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一、活动目的：</w:t>
      </w:r>
    </w:p>
    <w:p w:rsidR="005C21CE" w:rsidRDefault="005C21CE" w:rsidP="005C21CE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旨在通过比赛，提升心理学专业学生认知能力，为专业培养提供技术支持。</w:t>
      </w:r>
    </w:p>
    <w:p w:rsidR="00340A76" w:rsidRDefault="004B4571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二、活动背景：</w:t>
      </w:r>
    </w:p>
    <w:p w:rsidR="00340A76" w:rsidRDefault="005C21CE">
      <w:pPr>
        <w:ind w:firstLineChars="200" w:firstLine="560"/>
        <w:jc w:val="left"/>
        <w:rPr>
          <w:sz w:val="28"/>
          <w:szCs w:val="28"/>
        </w:rPr>
      </w:pPr>
      <w:r w:rsidRPr="005C21CE">
        <w:rPr>
          <w:rFonts w:hint="eastAsia"/>
          <w:sz w:val="28"/>
          <w:szCs w:val="28"/>
        </w:rPr>
        <w:t>心理学包括基础心理学与应用心理学两大领域，其研究涉及知觉、认知、情绪、思维、人格、行为习惯、人际关系、社会关系等许多领域，也与日常生活的许多领域——家庭、教育、健康、社会等发生关联。心理学一方面尝试用大脑运作来解释个体基本的行为与心理机能，同时，心理学也尝试解释个体心理机能在社会行为与社会动力中的角色；另外，它还与神经科学、医学、哲学、生物学、宗教学等学科有关，因为这些学科所探讨的生理或心理作用会影响个体的心智。实际上，很多人文和自然学科都与心理学有关，人类心理活动其本身就与人类生存环境密不可分。</w:t>
      </w:r>
    </w:p>
    <w:p w:rsidR="009F49E3" w:rsidRPr="009F49E3" w:rsidRDefault="004B4571" w:rsidP="009F49E3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主办单位：</w:t>
      </w:r>
      <w:r w:rsidR="00436A2F">
        <w:rPr>
          <w:rFonts w:hint="eastAsia"/>
          <w:sz w:val="28"/>
          <w:szCs w:val="28"/>
        </w:rPr>
        <w:t>福建医科大学</w:t>
      </w:r>
      <w:r w:rsidR="00436A2F" w:rsidRPr="009F49E3">
        <w:rPr>
          <w:rFonts w:hint="eastAsia"/>
          <w:sz w:val="28"/>
          <w:szCs w:val="28"/>
        </w:rPr>
        <w:t>人</w:t>
      </w:r>
      <w:r w:rsidRPr="009F49E3">
        <w:rPr>
          <w:rFonts w:hint="eastAsia"/>
          <w:sz w:val="28"/>
          <w:szCs w:val="28"/>
        </w:rPr>
        <w:t>文学院</w:t>
      </w:r>
    </w:p>
    <w:p w:rsidR="009F49E3" w:rsidRPr="009F49E3" w:rsidRDefault="009F49E3" w:rsidP="009F49E3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承办单位：</w:t>
      </w:r>
      <w:r w:rsidR="00436A2F">
        <w:rPr>
          <w:rFonts w:hint="eastAsia"/>
          <w:sz w:val="28"/>
          <w:szCs w:val="28"/>
        </w:rPr>
        <w:t>福建医科大学</w:t>
      </w:r>
      <w:r w:rsidR="00436A2F" w:rsidRPr="009F49E3">
        <w:rPr>
          <w:rFonts w:hint="eastAsia"/>
          <w:sz w:val="28"/>
          <w:szCs w:val="28"/>
        </w:rPr>
        <w:t>人</w:t>
      </w:r>
      <w:r w:rsidRPr="009F49E3">
        <w:rPr>
          <w:rFonts w:hint="eastAsia"/>
          <w:sz w:val="28"/>
          <w:szCs w:val="28"/>
        </w:rPr>
        <w:t>文学</w:t>
      </w:r>
      <w:r>
        <w:rPr>
          <w:rFonts w:hint="eastAsia"/>
          <w:sz w:val="28"/>
          <w:szCs w:val="28"/>
        </w:rPr>
        <w:t>院悦霖心理实践站</w:t>
      </w:r>
    </w:p>
    <w:p w:rsidR="00340A76" w:rsidRDefault="004B4571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四、活动时间：</w:t>
      </w:r>
    </w:p>
    <w:p w:rsidR="005C21CE" w:rsidRDefault="005C21CE" w:rsidP="005C21C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初赛：</w:t>
      </w:r>
      <w:r>
        <w:rPr>
          <w:rFonts w:hint="eastAsia"/>
          <w:sz w:val="28"/>
          <w:szCs w:val="28"/>
        </w:rPr>
        <w:t>2018.11</w:t>
      </w:r>
      <w:r>
        <w:rPr>
          <w:sz w:val="28"/>
          <w:szCs w:val="28"/>
        </w:rPr>
        <w:t>.</w:t>
      </w:r>
      <w:r w:rsidR="007173D6"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早上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点到</w:t>
      </w:r>
      <w:r w:rsidR="004F5740">
        <w:rPr>
          <w:rFonts w:hint="eastAsia"/>
          <w:sz w:val="28"/>
          <w:szCs w:val="28"/>
        </w:rPr>
        <w:t>12</w:t>
      </w:r>
      <w:r w:rsidR="004F5740">
        <w:rPr>
          <w:rFonts w:hint="eastAsia"/>
          <w:sz w:val="28"/>
          <w:szCs w:val="28"/>
        </w:rPr>
        <w:t>点，</w:t>
      </w:r>
      <w:r>
        <w:rPr>
          <w:rFonts w:hint="eastAsia"/>
          <w:sz w:val="28"/>
          <w:szCs w:val="28"/>
        </w:rPr>
        <w:t>下午</w:t>
      </w:r>
      <w:r w:rsidR="004F5740">
        <w:rPr>
          <w:rFonts w:hint="eastAsia"/>
          <w:sz w:val="28"/>
          <w:szCs w:val="28"/>
        </w:rPr>
        <w:t>2</w:t>
      </w:r>
      <w:r w:rsidR="004F5740">
        <w:rPr>
          <w:rFonts w:hint="eastAsia"/>
          <w:sz w:val="28"/>
          <w:szCs w:val="28"/>
        </w:rPr>
        <w:t>点到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点（周六）</w:t>
      </w:r>
    </w:p>
    <w:p w:rsidR="00340A76" w:rsidRDefault="005C21CE" w:rsidP="005C21CE">
      <w:pPr>
        <w:ind w:firstLineChars="500" w:firstLine="14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 w:rsidR="004B4571">
        <w:rPr>
          <w:rFonts w:hint="eastAsia"/>
          <w:sz w:val="28"/>
          <w:szCs w:val="28"/>
        </w:rPr>
        <w:t>.</w:t>
      </w:r>
      <w:r w:rsidR="007D273A">
        <w:rPr>
          <w:rFonts w:hint="eastAsia"/>
          <w:sz w:val="28"/>
          <w:szCs w:val="28"/>
        </w:rPr>
        <w:t>11</w:t>
      </w:r>
      <w:r>
        <w:rPr>
          <w:sz w:val="28"/>
          <w:szCs w:val="28"/>
        </w:rPr>
        <w:t>.</w:t>
      </w:r>
      <w:r w:rsidR="007173D6">
        <w:rPr>
          <w:sz w:val="28"/>
          <w:szCs w:val="28"/>
        </w:rPr>
        <w:t>25</w:t>
      </w:r>
      <w:r w:rsidR="00121E4C">
        <w:rPr>
          <w:rFonts w:hint="eastAsia"/>
          <w:sz w:val="28"/>
          <w:szCs w:val="28"/>
        </w:rPr>
        <w:t>早上</w:t>
      </w:r>
      <w:r>
        <w:rPr>
          <w:rFonts w:hint="eastAsia"/>
          <w:sz w:val="28"/>
          <w:szCs w:val="28"/>
        </w:rPr>
        <w:t>9</w:t>
      </w:r>
      <w:r w:rsidR="00121E4C">
        <w:rPr>
          <w:rFonts w:hint="eastAsia"/>
          <w:sz w:val="28"/>
          <w:szCs w:val="28"/>
        </w:rPr>
        <w:t>点到</w:t>
      </w:r>
      <w:r w:rsidR="004F5740">
        <w:rPr>
          <w:rFonts w:hint="eastAsia"/>
          <w:sz w:val="28"/>
          <w:szCs w:val="28"/>
        </w:rPr>
        <w:t>12</w:t>
      </w:r>
      <w:r w:rsidR="004F5740">
        <w:rPr>
          <w:rFonts w:hint="eastAsia"/>
          <w:sz w:val="28"/>
          <w:szCs w:val="28"/>
        </w:rPr>
        <w:t>点，下午</w:t>
      </w:r>
      <w:r w:rsidR="004F5740">
        <w:rPr>
          <w:rFonts w:hint="eastAsia"/>
          <w:sz w:val="28"/>
          <w:szCs w:val="28"/>
        </w:rPr>
        <w:t>2</w:t>
      </w:r>
      <w:r w:rsidR="004F5740">
        <w:rPr>
          <w:rFonts w:hint="eastAsia"/>
          <w:sz w:val="28"/>
          <w:szCs w:val="28"/>
        </w:rPr>
        <w:t>点到</w:t>
      </w:r>
      <w:r w:rsidR="00121E4C">
        <w:rPr>
          <w:rFonts w:hint="eastAsia"/>
          <w:sz w:val="28"/>
          <w:szCs w:val="28"/>
        </w:rPr>
        <w:t>5</w:t>
      </w:r>
      <w:r w:rsidR="00121E4C">
        <w:rPr>
          <w:rFonts w:hint="eastAsia"/>
          <w:sz w:val="28"/>
          <w:szCs w:val="28"/>
        </w:rPr>
        <w:t>点</w:t>
      </w:r>
      <w:r>
        <w:rPr>
          <w:rFonts w:hint="eastAsia"/>
          <w:sz w:val="28"/>
          <w:szCs w:val="28"/>
        </w:rPr>
        <w:t>（周日）</w:t>
      </w:r>
    </w:p>
    <w:p w:rsidR="005C21CE" w:rsidRPr="001F7326" w:rsidRDefault="005C21CE" w:rsidP="003D35AC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决赛：</w:t>
      </w:r>
      <w:r w:rsidR="001F7326">
        <w:rPr>
          <w:sz w:val="28"/>
          <w:szCs w:val="28"/>
        </w:rPr>
        <w:t>2</w:t>
      </w:r>
      <w:r w:rsidR="001F7326">
        <w:rPr>
          <w:rFonts w:hint="eastAsia"/>
          <w:sz w:val="28"/>
          <w:szCs w:val="28"/>
        </w:rPr>
        <w:t>018.</w:t>
      </w:r>
      <w:r w:rsidR="001F7326">
        <w:rPr>
          <w:rFonts w:hint="eastAsia"/>
          <w:sz w:val="28"/>
          <w:szCs w:val="28"/>
        </w:rPr>
        <w:t>12.2</w:t>
      </w:r>
      <w:r w:rsidR="001F7326">
        <w:rPr>
          <w:rFonts w:hint="eastAsia"/>
          <w:sz w:val="28"/>
          <w:szCs w:val="28"/>
        </w:rPr>
        <w:t>下午</w:t>
      </w:r>
      <w:r w:rsidR="001F7326">
        <w:rPr>
          <w:rFonts w:hint="eastAsia"/>
          <w:sz w:val="28"/>
          <w:szCs w:val="28"/>
        </w:rPr>
        <w:t>2</w:t>
      </w:r>
      <w:r w:rsidR="001F7326">
        <w:rPr>
          <w:rFonts w:hint="eastAsia"/>
          <w:sz w:val="28"/>
          <w:szCs w:val="28"/>
        </w:rPr>
        <w:t>点到</w:t>
      </w:r>
      <w:r w:rsidR="001F7326">
        <w:rPr>
          <w:rFonts w:hint="eastAsia"/>
          <w:sz w:val="28"/>
          <w:szCs w:val="28"/>
        </w:rPr>
        <w:t>5</w:t>
      </w:r>
      <w:r w:rsidR="001F7326">
        <w:rPr>
          <w:rFonts w:hint="eastAsia"/>
          <w:sz w:val="28"/>
          <w:szCs w:val="28"/>
        </w:rPr>
        <w:t>点（周日</w:t>
      </w:r>
      <w:r w:rsidR="001F7326">
        <w:rPr>
          <w:rFonts w:hint="eastAsia"/>
          <w:sz w:val="28"/>
          <w:szCs w:val="28"/>
        </w:rPr>
        <w:t>）</w:t>
      </w:r>
    </w:p>
    <w:p w:rsidR="00340A76" w:rsidRDefault="004B4571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四、活动地点：</w:t>
      </w:r>
    </w:p>
    <w:p w:rsidR="0076654C" w:rsidRDefault="0076654C" w:rsidP="0076654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田家炳楼西座人文学院</w:t>
      </w:r>
      <w:r w:rsidR="009F49E3">
        <w:rPr>
          <w:rFonts w:ascii="宋体" w:hAnsi="宋体" w:hint="eastAsia"/>
          <w:sz w:val="28"/>
          <w:szCs w:val="28"/>
        </w:rPr>
        <w:t>205室</w:t>
      </w:r>
    </w:p>
    <w:p w:rsidR="00340A76" w:rsidRDefault="004B4571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五、活动对象：</w:t>
      </w:r>
    </w:p>
    <w:p w:rsidR="00340A76" w:rsidRPr="0076654C" w:rsidRDefault="0076654C" w:rsidP="0076654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人文学院</w:t>
      </w:r>
      <w:r w:rsidR="009F49E3">
        <w:rPr>
          <w:rFonts w:ascii="宋体" w:hAnsi="宋体" w:hint="eastAsia"/>
          <w:sz w:val="28"/>
          <w:szCs w:val="28"/>
        </w:rPr>
        <w:t>全体</w:t>
      </w:r>
      <w:r>
        <w:rPr>
          <w:rFonts w:ascii="宋体" w:hAnsi="宋体" w:hint="eastAsia"/>
          <w:sz w:val="28"/>
          <w:szCs w:val="28"/>
        </w:rPr>
        <w:t>学生</w:t>
      </w:r>
    </w:p>
    <w:p w:rsidR="0076654C" w:rsidRDefault="004B4571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六、活动主题：</w:t>
      </w:r>
    </w:p>
    <w:p w:rsidR="007173D6" w:rsidRDefault="007173D6" w:rsidP="007173D6">
      <w:pPr>
        <w:ind w:firstLineChars="200" w:firstLine="560"/>
        <w:jc w:val="left"/>
        <w:rPr>
          <w:sz w:val="28"/>
          <w:szCs w:val="28"/>
        </w:rPr>
      </w:pPr>
      <w:r w:rsidRPr="007173D6">
        <w:rPr>
          <w:rFonts w:hint="eastAsia"/>
          <w:sz w:val="28"/>
          <w:szCs w:val="28"/>
        </w:rPr>
        <w:t>人文学院</w:t>
      </w:r>
      <w:r w:rsidRPr="007173D6">
        <w:rPr>
          <w:rFonts w:hint="eastAsia"/>
          <w:sz w:val="28"/>
          <w:szCs w:val="28"/>
        </w:rPr>
        <w:t>2018</w:t>
      </w:r>
      <w:r w:rsidRPr="007173D6">
        <w:rPr>
          <w:rFonts w:hint="eastAsia"/>
          <w:sz w:val="28"/>
          <w:szCs w:val="28"/>
        </w:rPr>
        <w:t>年“至善”心理素质与技能大赛</w:t>
      </w:r>
    </w:p>
    <w:p w:rsidR="004F5740" w:rsidRDefault="0076654C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</w:t>
      </w:r>
      <w:r w:rsidR="004F5740">
        <w:rPr>
          <w:rFonts w:hint="eastAsia"/>
          <w:b/>
          <w:bCs/>
          <w:sz w:val="28"/>
          <w:szCs w:val="28"/>
        </w:rPr>
        <w:t>、活动报名方式</w:t>
      </w:r>
    </w:p>
    <w:p w:rsidR="0076654C" w:rsidRDefault="00074DD9" w:rsidP="004F5740">
      <w:pPr>
        <w:ind w:firstLineChars="200" w:firstLine="560"/>
        <w:jc w:val="left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向各团支部下发通知，统计所有报名者的资料，报名格式为：姓名，年级，专业，班级，学号，联系方式</w:t>
      </w:r>
      <w:r w:rsidR="004F5740">
        <w:rPr>
          <w:rFonts w:hint="eastAsia"/>
          <w:sz w:val="28"/>
          <w:szCs w:val="28"/>
        </w:rPr>
        <w:t>，有空初赛时间段（周六早上</w:t>
      </w:r>
      <w:r w:rsidR="004F5740">
        <w:rPr>
          <w:rFonts w:hint="eastAsia"/>
          <w:sz w:val="28"/>
          <w:szCs w:val="28"/>
        </w:rPr>
        <w:t>/</w:t>
      </w:r>
      <w:r w:rsidR="004F5740">
        <w:rPr>
          <w:rFonts w:hint="eastAsia"/>
          <w:sz w:val="28"/>
          <w:szCs w:val="28"/>
        </w:rPr>
        <w:t>周六下午</w:t>
      </w:r>
      <w:r w:rsidR="004F5740">
        <w:rPr>
          <w:rFonts w:hint="eastAsia"/>
          <w:sz w:val="28"/>
          <w:szCs w:val="28"/>
        </w:rPr>
        <w:t>/</w:t>
      </w:r>
      <w:r w:rsidR="004F5740">
        <w:rPr>
          <w:rFonts w:hint="eastAsia"/>
          <w:sz w:val="28"/>
          <w:szCs w:val="28"/>
        </w:rPr>
        <w:t>周日早上</w:t>
      </w:r>
      <w:r w:rsidR="004F5740">
        <w:rPr>
          <w:rFonts w:hint="eastAsia"/>
          <w:sz w:val="28"/>
          <w:szCs w:val="28"/>
        </w:rPr>
        <w:t>/</w:t>
      </w:r>
      <w:r w:rsidR="004F5740">
        <w:rPr>
          <w:rFonts w:hint="eastAsia"/>
          <w:sz w:val="28"/>
          <w:szCs w:val="28"/>
        </w:rPr>
        <w:t>周日下午</w:t>
      </w:r>
      <w:r w:rsidR="007A14F4">
        <w:rPr>
          <w:rFonts w:hint="eastAsia"/>
          <w:sz w:val="28"/>
          <w:szCs w:val="28"/>
        </w:rPr>
        <w:t>，</w:t>
      </w:r>
      <w:r w:rsidR="004F5740">
        <w:rPr>
          <w:sz w:val="28"/>
          <w:szCs w:val="28"/>
        </w:rPr>
        <w:t>PS</w:t>
      </w:r>
      <w:r w:rsidR="004F5740">
        <w:rPr>
          <w:sz w:val="28"/>
          <w:szCs w:val="28"/>
        </w:rPr>
        <w:t>：</w:t>
      </w:r>
      <w:r w:rsidR="004F5740">
        <w:rPr>
          <w:rFonts w:hint="eastAsia"/>
          <w:sz w:val="28"/>
          <w:szCs w:val="28"/>
        </w:rPr>
        <w:t>可能因为人数原因，需要调整，因此请同学写出自己有空的时间段）</w:t>
      </w:r>
    </w:p>
    <w:p w:rsidR="00340A76" w:rsidRDefault="00234E85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</w:t>
      </w:r>
      <w:r w:rsidR="004B4571">
        <w:rPr>
          <w:rFonts w:hint="eastAsia"/>
          <w:b/>
          <w:bCs/>
          <w:sz w:val="28"/>
          <w:szCs w:val="28"/>
        </w:rPr>
        <w:t>、活动内容：</w:t>
      </w:r>
    </w:p>
    <w:p w:rsidR="00340A76" w:rsidRDefault="004B4571" w:rsidP="0076654C">
      <w:pPr>
        <w:numPr>
          <w:ilvl w:val="0"/>
          <w:numId w:val="3"/>
        </w:numPr>
        <w:jc w:val="left"/>
        <w:rPr>
          <w:bCs/>
          <w:sz w:val="28"/>
          <w:szCs w:val="28"/>
        </w:rPr>
      </w:pPr>
      <w:r w:rsidRPr="00234E85">
        <w:rPr>
          <w:rFonts w:hint="eastAsia"/>
          <w:bCs/>
          <w:sz w:val="28"/>
          <w:szCs w:val="28"/>
        </w:rPr>
        <w:t>活动</w:t>
      </w:r>
      <w:r w:rsidR="0076654C" w:rsidRPr="00234E85">
        <w:rPr>
          <w:rFonts w:hint="eastAsia"/>
          <w:bCs/>
          <w:sz w:val="28"/>
          <w:szCs w:val="28"/>
        </w:rPr>
        <w:t>赛程</w:t>
      </w:r>
      <w:r w:rsidR="0076654C" w:rsidRPr="00234E85">
        <w:rPr>
          <w:bCs/>
          <w:sz w:val="28"/>
          <w:szCs w:val="28"/>
        </w:rPr>
        <w:t>：</w:t>
      </w:r>
      <w:r w:rsidR="0076654C" w:rsidRPr="00234E85">
        <w:rPr>
          <w:rFonts w:hint="eastAsia"/>
          <w:bCs/>
          <w:sz w:val="28"/>
          <w:szCs w:val="28"/>
        </w:rPr>
        <w:t>所有参赛人员进行心理能力竞赛初赛→初赛选拔出</w:t>
      </w:r>
      <w:r w:rsidR="0076654C" w:rsidRPr="00234E85">
        <w:rPr>
          <w:rFonts w:hint="eastAsia"/>
          <w:bCs/>
          <w:sz w:val="28"/>
          <w:szCs w:val="28"/>
        </w:rPr>
        <w:t>10</w:t>
      </w:r>
      <w:r w:rsidR="0076654C" w:rsidRPr="00234E85">
        <w:rPr>
          <w:rFonts w:hint="eastAsia"/>
          <w:bCs/>
          <w:sz w:val="28"/>
          <w:szCs w:val="28"/>
        </w:rPr>
        <w:t>人→</w:t>
      </w:r>
      <w:r w:rsidR="0076654C" w:rsidRPr="00234E85">
        <w:rPr>
          <w:rFonts w:hint="eastAsia"/>
          <w:bCs/>
          <w:sz w:val="28"/>
          <w:szCs w:val="28"/>
        </w:rPr>
        <w:t>10</w:t>
      </w:r>
      <w:r w:rsidR="0076654C" w:rsidRPr="00234E85">
        <w:rPr>
          <w:rFonts w:hint="eastAsia"/>
          <w:bCs/>
          <w:sz w:val="28"/>
          <w:szCs w:val="28"/>
        </w:rPr>
        <w:t>人进行心理能力竞赛决赛</w:t>
      </w:r>
    </w:p>
    <w:p w:rsidR="00234E85" w:rsidRDefault="00234E85" w:rsidP="0076654C">
      <w:pPr>
        <w:numPr>
          <w:ilvl w:val="0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通知方式：如成功晋级决赛，我们将会通过官</w:t>
      </w:r>
      <w:r>
        <w:rPr>
          <w:rFonts w:hint="eastAsia"/>
          <w:bCs/>
          <w:sz w:val="28"/>
          <w:szCs w:val="28"/>
        </w:rPr>
        <w:t>Q</w:t>
      </w:r>
      <w:r>
        <w:rPr>
          <w:rFonts w:hint="eastAsia"/>
          <w:bCs/>
          <w:sz w:val="28"/>
          <w:szCs w:val="28"/>
        </w:rPr>
        <w:t>发说说公布名单并发送短信告知晋级同学</w:t>
      </w:r>
    </w:p>
    <w:p w:rsidR="00B55606" w:rsidRDefault="00B55606" w:rsidP="0076654C">
      <w:pPr>
        <w:numPr>
          <w:ilvl w:val="0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竞赛内容：详见附录</w:t>
      </w:r>
    </w:p>
    <w:p w:rsidR="00234E85" w:rsidRPr="00234E85" w:rsidRDefault="00234E85" w:rsidP="00234E85">
      <w:pPr>
        <w:jc w:val="left"/>
        <w:rPr>
          <w:b/>
          <w:bCs/>
          <w:sz w:val="28"/>
          <w:szCs w:val="28"/>
        </w:rPr>
      </w:pPr>
      <w:r w:rsidRPr="00234E85">
        <w:rPr>
          <w:b/>
          <w:bCs/>
          <w:sz w:val="28"/>
          <w:szCs w:val="28"/>
        </w:rPr>
        <w:t>（</w:t>
      </w:r>
      <w:r w:rsidRPr="00234E85">
        <w:rPr>
          <w:b/>
          <w:bCs/>
          <w:sz w:val="28"/>
          <w:szCs w:val="28"/>
        </w:rPr>
        <w:t>3</w:t>
      </w:r>
      <w:r w:rsidRPr="00234E85">
        <w:rPr>
          <w:b/>
          <w:bCs/>
          <w:sz w:val="28"/>
          <w:szCs w:val="28"/>
        </w:rPr>
        <w:t>）</w:t>
      </w:r>
      <w:r w:rsidRPr="00234E85">
        <w:rPr>
          <w:rFonts w:hint="eastAsia"/>
          <w:b/>
          <w:bCs/>
          <w:sz w:val="28"/>
          <w:szCs w:val="28"/>
        </w:rPr>
        <w:t>奖</w:t>
      </w:r>
      <w:r>
        <w:rPr>
          <w:rFonts w:hint="eastAsia"/>
          <w:b/>
          <w:bCs/>
          <w:sz w:val="28"/>
          <w:szCs w:val="28"/>
        </w:rPr>
        <w:t>金</w:t>
      </w:r>
      <w:r w:rsidRPr="00234E85">
        <w:rPr>
          <w:rFonts w:hint="eastAsia"/>
          <w:b/>
          <w:bCs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34E85" w:rsidTr="00234E85">
        <w:tc>
          <w:tcPr>
            <w:tcW w:w="4261" w:type="dxa"/>
          </w:tcPr>
          <w:p w:rsidR="00234E85" w:rsidRDefault="00234E85" w:rsidP="00234E8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一等奖（</w:t>
            </w: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名）</w:t>
            </w:r>
          </w:p>
        </w:tc>
        <w:tc>
          <w:tcPr>
            <w:tcW w:w="4261" w:type="dxa"/>
          </w:tcPr>
          <w:p w:rsidR="00234E85" w:rsidRDefault="00234E85" w:rsidP="00234E8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每名</w:t>
            </w:r>
            <w:r>
              <w:rPr>
                <w:rFonts w:hint="eastAsia"/>
                <w:b/>
                <w:bCs/>
                <w:sz w:val="28"/>
                <w:szCs w:val="28"/>
              </w:rPr>
              <w:t>800</w:t>
            </w:r>
            <w:r>
              <w:rPr>
                <w:rFonts w:hint="eastAsia"/>
                <w:b/>
                <w:bCs/>
                <w:sz w:val="28"/>
                <w:szCs w:val="28"/>
              </w:rPr>
              <w:t>元</w:t>
            </w:r>
          </w:p>
        </w:tc>
      </w:tr>
      <w:tr w:rsidR="00234E85" w:rsidTr="00234E85">
        <w:tc>
          <w:tcPr>
            <w:tcW w:w="4261" w:type="dxa"/>
          </w:tcPr>
          <w:p w:rsidR="00234E85" w:rsidRDefault="00234E85" w:rsidP="00234E8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二等奖（</w:t>
            </w:r>
            <w:r>
              <w:rPr>
                <w:rFonts w:hint="eastAsia"/>
                <w:b/>
                <w:bCs/>
                <w:sz w:val="28"/>
                <w:szCs w:val="28"/>
              </w:rPr>
              <w:t>2</w:t>
            </w:r>
            <w:r>
              <w:rPr>
                <w:rFonts w:hint="eastAsia"/>
                <w:b/>
                <w:bCs/>
                <w:sz w:val="28"/>
                <w:szCs w:val="28"/>
              </w:rPr>
              <w:t>名）</w:t>
            </w:r>
          </w:p>
        </w:tc>
        <w:tc>
          <w:tcPr>
            <w:tcW w:w="4261" w:type="dxa"/>
          </w:tcPr>
          <w:p w:rsidR="00234E85" w:rsidRDefault="00234E85" w:rsidP="00234E8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每名</w:t>
            </w:r>
            <w:r>
              <w:rPr>
                <w:rFonts w:hint="eastAsia"/>
                <w:b/>
                <w:bCs/>
                <w:sz w:val="28"/>
                <w:szCs w:val="28"/>
              </w:rPr>
              <w:t>500</w:t>
            </w:r>
            <w:r>
              <w:rPr>
                <w:rFonts w:hint="eastAsia"/>
                <w:b/>
                <w:bCs/>
                <w:sz w:val="28"/>
                <w:szCs w:val="28"/>
              </w:rPr>
              <w:t>元</w:t>
            </w:r>
          </w:p>
        </w:tc>
      </w:tr>
      <w:tr w:rsidR="00234E85" w:rsidTr="00234E85">
        <w:tc>
          <w:tcPr>
            <w:tcW w:w="4261" w:type="dxa"/>
          </w:tcPr>
          <w:p w:rsidR="00234E85" w:rsidRDefault="00234E85" w:rsidP="00234E8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三等奖（</w:t>
            </w:r>
            <w:r>
              <w:rPr>
                <w:rFonts w:hint="eastAsia"/>
                <w:b/>
                <w:bCs/>
                <w:sz w:val="28"/>
                <w:szCs w:val="28"/>
              </w:rPr>
              <w:t>3</w:t>
            </w:r>
            <w:r>
              <w:rPr>
                <w:rFonts w:hint="eastAsia"/>
                <w:b/>
                <w:bCs/>
                <w:sz w:val="28"/>
                <w:szCs w:val="28"/>
              </w:rPr>
              <w:t>名）</w:t>
            </w:r>
          </w:p>
        </w:tc>
        <w:tc>
          <w:tcPr>
            <w:tcW w:w="4261" w:type="dxa"/>
          </w:tcPr>
          <w:p w:rsidR="00234E85" w:rsidRDefault="00234E85" w:rsidP="00234E8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每名</w:t>
            </w:r>
            <w:r>
              <w:rPr>
                <w:rFonts w:hint="eastAsia"/>
                <w:b/>
                <w:bCs/>
                <w:sz w:val="28"/>
                <w:szCs w:val="28"/>
              </w:rPr>
              <w:t>300</w:t>
            </w:r>
            <w:r>
              <w:rPr>
                <w:rFonts w:hint="eastAsia"/>
                <w:b/>
                <w:bCs/>
                <w:sz w:val="28"/>
                <w:szCs w:val="28"/>
              </w:rPr>
              <w:t>元</w:t>
            </w:r>
          </w:p>
        </w:tc>
      </w:tr>
      <w:tr w:rsidR="00234E85" w:rsidTr="00234E85">
        <w:tc>
          <w:tcPr>
            <w:tcW w:w="4261" w:type="dxa"/>
          </w:tcPr>
          <w:p w:rsidR="00234E85" w:rsidRDefault="00234E85" w:rsidP="00234E8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优秀奖（</w:t>
            </w:r>
            <w:r>
              <w:rPr>
                <w:rFonts w:hint="eastAsia"/>
                <w:b/>
                <w:bCs/>
                <w:sz w:val="28"/>
                <w:szCs w:val="28"/>
              </w:rPr>
              <w:t>4</w:t>
            </w:r>
            <w:r>
              <w:rPr>
                <w:rFonts w:hint="eastAsia"/>
                <w:b/>
                <w:bCs/>
                <w:sz w:val="28"/>
                <w:szCs w:val="28"/>
              </w:rPr>
              <w:t>名）</w:t>
            </w:r>
          </w:p>
        </w:tc>
        <w:tc>
          <w:tcPr>
            <w:tcW w:w="4261" w:type="dxa"/>
          </w:tcPr>
          <w:p w:rsidR="00234E85" w:rsidRDefault="00234E85" w:rsidP="00234E8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每名</w:t>
            </w:r>
            <w:r>
              <w:rPr>
                <w:rFonts w:hint="eastAsia"/>
                <w:b/>
                <w:bCs/>
                <w:sz w:val="28"/>
                <w:szCs w:val="28"/>
              </w:rPr>
              <w:t>100</w:t>
            </w:r>
            <w:r>
              <w:rPr>
                <w:rFonts w:hint="eastAsia"/>
                <w:b/>
                <w:bCs/>
                <w:sz w:val="28"/>
                <w:szCs w:val="28"/>
              </w:rPr>
              <w:t>元</w:t>
            </w:r>
          </w:p>
        </w:tc>
      </w:tr>
      <w:tr w:rsidR="009868D3" w:rsidTr="00234E85">
        <w:tc>
          <w:tcPr>
            <w:tcW w:w="4261" w:type="dxa"/>
          </w:tcPr>
          <w:p w:rsidR="009868D3" w:rsidRDefault="009868D3" w:rsidP="00234E8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参与奖（不限）</w:t>
            </w:r>
          </w:p>
        </w:tc>
        <w:tc>
          <w:tcPr>
            <w:tcW w:w="4261" w:type="dxa"/>
          </w:tcPr>
          <w:p w:rsidR="009868D3" w:rsidRDefault="009868D3" w:rsidP="00234E8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每名一支笔芯</w:t>
            </w:r>
          </w:p>
        </w:tc>
      </w:tr>
    </w:tbl>
    <w:p w:rsidR="00B55606" w:rsidRDefault="00B55606" w:rsidP="00B55606">
      <w:pPr>
        <w:rPr>
          <w:rFonts w:ascii="宋体" w:hAnsi="宋体"/>
          <w:sz w:val="28"/>
          <w:szCs w:val="28"/>
        </w:rPr>
      </w:pPr>
      <w:bookmarkStart w:id="2" w:name="_GoBack"/>
      <w:bookmarkEnd w:id="2"/>
      <w:r>
        <w:rPr>
          <w:rFonts w:ascii="宋体" w:hAnsi="宋体" w:hint="eastAsia"/>
          <w:sz w:val="28"/>
          <w:szCs w:val="28"/>
        </w:rPr>
        <w:lastRenderedPageBreak/>
        <w:t>附录：</w:t>
      </w:r>
    </w:p>
    <w:p w:rsidR="00B55606" w:rsidRPr="009832D8" w:rsidRDefault="00B55606" w:rsidP="00B55606">
      <w:pPr>
        <w:jc w:val="center"/>
        <w:rPr>
          <w:rFonts w:ascii="宋体" w:hAnsi="宋体"/>
          <w:b/>
          <w:sz w:val="28"/>
          <w:szCs w:val="28"/>
        </w:rPr>
      </w:pPr>
      <w:r w:rsidRPr="009832D8">
        <w:rPr>
          <w:rFonts w:ascii="宋体" w:hAnsi="宋体" w:hint="eastAsia"/>
          <w:b/>
          <w:sz w:val="28"/>
          <w:szCs w:val="28"/>
        </w:rPr>
        <w:t>心理能力竞赛项目</w:t>
      </w:r>
    </w:p>
    <w:p w:rsidR="00B55606" w:rsidRDefault="00B55606" w:rsidP="00B55606">
      <w:pPr>
        <w:numPr>
          <w:ilvl w:val="0"/>
          <w:numId w:val="16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感觉能力</w:t>
      </w:r>
    </w:p>
    <w:p w:rsidR="00B55606" w:rsidRDefault="00B55606" w:rsidP="00B55606">
      <w:pPr>
        <w:numPr>
          <w:ilvl w:val="0"/>
          <w:numId w:val="17"/>
        </w:numPr>
        <w:rPr>
          <w:rFonts w:ascii="宋体" w:hAnsi="宋体"/>
          <w:sz w:val="28"/>
          <w:szCs w:val="28"/>
        </w:rPr>
      </w:pPr>
      <w:r w:rsidRPr="0078125E">
        <w:rPr>
          <w:rFonts w:ascii="宋体" w:hAnsi="宋体" w:hint="eastAsia"/>
          <w:sz w:val="28"/>
          <w:szCs w:val="28"/>
        </w:rPr>
        <w:t>明度的差别阈限（最小变化法）</w:t>
      </w:r>
    </w:p>
    <w:p w:rsidR="00B55606" w:rsidRPr="0078125E" w:rsidRDefault="00B55606" w:rsidP="00B55606">
      <w:pPr>
        <w:numPr>
          <w:ilvl w:val="0"/>
          <w:numId w:val="17"/>
        </w:numPr>
        <w:rPr>
          <w:rFonts w:ascii="宋体" w:hAnsi="宋体"/>
          <w:sz w:val="28"/>
          <w:szCs w:val="28"/>
        </w:rPr>
      </w:pPr>
      <w:r w:rsidRPr="0078125E">
        <w:rPr>
          <w:rFonts w:ascii="宋体" w:hAnsi="宋体" w:hint="eastAsia"/>
          <w:sz w:val="28"/>
          <w:szCs w:val="28"/>
        </w:rPr>
        <w:t>音高的差别阈限测定（恒定刺激法）</w:t>
      </w:r>
    </w:p>
    <w:p w:rsidR="00B55606" w:rsidRDefault="00B55606" w:rsidP="00B55606">
      <w:pPr>
        <w:numPr>
          <w:ilvl w:val="0"/>
          <w:numId w:val="17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线段长度的差别阈限（平均差误法）</w:t>
      </w:r>
    </w:p>
    <w:p w:rsidR="00B55606" w:rsidRDefault="00B55606" w:rsidP="00B55606">
      <w:pPr>
        <w:numPr>
          <w:ilvl w:val="0"/>
          <w:numId w:val="17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重量差别阈限（恒定刺激法）</w:t>
      </w:r>
    </w:p>
    <w:p w:rsidR="00B55606" w:rsidRDefault="00B55606" w:rsidP="00B55606">
      <w:pPr>
        <w:numPr>
          <w:ilvl w:val="0"/>
          <w:numId w:val="17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测定手心触压觉两点阈（最小变化法）</w:t>
      </w:r>
    </w:p>
    <w:p w:rsidR="00B55606" w:rsidRDefault="00B55606" w:rsidP="00B55606">
      <w:pPr>
        <w:numPr>
          <w:ilvl w:val="0"/>
          <w:numId w:val="16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知觉能力</w:t>
      </w:r>
    </w:p>
    <w:p w:rsidR="00B55606" w:rsidRDefault="00B55606" w:rsidP="00B55606">
      <w:pPr>
        <w:numPr>
          <w:ilvl w:val="0"/>
          <w:numId w:val="18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知觉的整体性</w:t>
      </w:r>
    </w:p>
    <w:p w:rsidR="00B55606" w:rsidRDefault="00B55606" w:rsidP="00B55606">
      <w:pPr>
        <w:numPr>
          <w:ilvl w:val="0"/>
          <w:numId w:val="18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知觉的选择性</w:t>
      </w:r>
    </w:p>
    <w:p w:rsidR="00B55606" w:rsidRDefault="00B55606" w:rsidP="00B55606">
      <w:pPr>
        <w:numPr>
          <w:ilvl w:val="0"/>
          <w:numId w:val="18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知觉的理解性</w:t>
      </w:r>
    </w:p>
    <w:p w:rsidR="00B55606" w:rsidRDefault="00B55606" w:rsidP="00B55606">
      <w:pPr>
        <w:numPr>
          <w:ilvl w:val="0"/>
          <w:numId w:val="18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知觉的恒常性</w:t>
      </w:r>
    </w:p>
    <w:p w:rsidR="00B55606" w:rsidRDefault="00B55606" w:rsidP="00B55606">
      <w:pPr>
        <w:numPr>
          <w:ilvl w:val="0"/>
          <w:numId w:val="18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运动（速度）知觉阈限测定</w:t>
      </w:r>
    </w:p>
    <w:p w:rsidR="00B55606" w:rsidRDefault="00B55606" w:rsidP="00B55606">
      <w:pPr>
        <w:numPr>
          <w:ilvl w:val="0"/>
          <w:numId w:val="18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时间知觉阈限测定</w:t>
      </w:r>
    </w:p>
    <w:p w:rsidR="00B55606" w:rsidRDefault="00B55606" w:rsidP="00B55606">
      <w:pPr>
        <w:numPr>
          <w:ilvl w:val="0"/>
          <w:numId w:val="18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深度知觉的测定</w:t>
      </w:r>
    </w:p>
    <w:p w:rsidR="00B55606" w:rsidRDefault="00B55606" w:rsidP="00B55606">
      <w:pPr>
        <w:numPr>
          <w:ilvl w:val="0"/>
          <w:numId w:val="16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记忆能力</w:t>
      </w:r>
    </w:p>
    <w:p w:rsidR="00B55606" w:rsidRDefault="00B55606" w:rsidP="00B55606">
      <w:pPr>
        <w:numPr>
          <w:ilvl w:val="0"/>
          <w:numId w:val="19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瞬时记忆的容量（部分报告法）</w:t>
      </w:r>
    </w:p>
    <w:p w:rsidR="00B55606" w:rsidRDefault="00B55606" w:rsidP="00B55606">
      <w:pPr>
        <w:numPr>
          <w:ilvl w:val="0"/>
          <w:numId w:val="19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短时记忆广度</w:t>
      </w:r>
    </w:p>
    <w:p w:rsidR="00B55606" w:rsidRDefault="00B55606" w:rsidP="00B55606">
      <w:pPr>
        <w:numPr>
          <w:ilvl w:val="0"/>
          <w:numId w:val="19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工作记忆广度</w:t>
      </w:r>
    </w:p>
    <w:p w:rsidR="00B55606" w:rsidRDefault="00B55606" w:rsidP="00B55606">
      <w:pPr>
        <w:numPr>
          <w:ilvl w:val="0"/>
          <w:numId w:val="19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空间位置记忆广度</w:t>
      </w:r>
    </w:p>
    <w:p w:rsidR="00B55606" w:rsidRDefault="00B55606" w:rsidP="00B55606">
      <w:pPr>
        <w:numPr>
          <w:ilvl w:val="0"/>
          <w:numId w:val="19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再认能力测定</w:t>
      </w:r>
    </w:p>
    <w:p w:rsidR="00B55606" w:rsidRDefault="00B55606" w:rsidP="00B55606">
      <w:pPr>
        <w:numPr>
          <w:ilvl w:val="0"/>
          <w:numId w:val="19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再现能力测定（有凭借再现和无凭借再现）</w:t>
      </w:r>
    </w:p>
    <w:p w:rsidR="00B55606" w:rsidRDefault="00B55606" w:rsidP="00B55606">
      <w:pPr>
        <w:numPr>
          <w:ilvl w:val="0"/>
          <w:numId w:val="16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思维能力</w:t>
      </w:r>
    </w:p>
    <w:p w:rsidR="00B55606" w:rsidRDefault="00B55606" w:rsidP="00B55606">
      <w:pPr>
        <w:numPr>
          <w:ilvl w:val="0"/>
          <w:numId w:val="20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表象的心理旋转</w:t>
      </w:r>
    </w:p>
    <w:p w:rsidR="00B55606" w:rsidRDefault="00B55606" w:rsidP="00B55606">
      <w:pPr>
        <w:numPr>
          <w:ilvl w:val="0"/>
          <w:numId w:val="19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思维深度</w:t>
      </w:r>
    </w:p>
    <w:p w:rsidR="00B55606" w:rsidRDefault="00B55606" w:rsidP="00B55606">
      <w:pPr>
        <w:numPr>
          <w:ilvl w:val="0"/>
          <w:numId w:val="20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镶嵌图形测验</w:t>
      </w:r>
    </w:p>
    <w:p w:rsidR="00B55606" w:rsidRDefault="00B55606" w:rsidP="00B55606">
      <w:pPr>
        <w:numPr>
          <w:ilvl w:val="0"/>
          <w:numId w:val="20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图形推理</w:t>
      </w:r>
    </w:p>
    <w:p w:rsidR="00B55606" w:rsidRDefault="00B55606" w:rsidP="00B55606">
      <w:pPr>
        <w:numPr>
          <w:ilvl w:val="0"/>
          <w:numId w:val="20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概括力</w:t>
      </w:r>
    </w:p>
    <w:p w:rsidR="00B55606" w:rsidRDefault="00B55606" w:rsidP="00B55606">
      <w:pPr>
        <w:numPr>
          <w:ilvl w:val="0"/>
          <w:numId w:val="16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注意能力</w:t>
      </w:r>
    </w:p>
    <w:p w:rsidR="00B55606" w:rsidRDefault="00B55606" w:rsidP="00B55606">
      <w:pPr>
        <w:numPr>
          <w:ilvl w:val="0"/>
          <w:numId w:val="2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注意广度</w:t>
      </w:r>
    </w:p>
    <w:p w:rsidR="00B55606" w:rsidRDefault="00B55606" w:rsidP="00B55606">
      <w:pPr>
        <w:numPr>
          <w:ilvl w:val="0"/>
          <w:numId w:val="2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注意分配</w:t>
      </w:r>
    </w:p>
    <w:p w:rsidR="00B55606" w:rsidRDefault="00B55606" w:rsidP="00B55606">
      <w:pPr>
        <w:numPr>
          <w:ilvl w:val="0"/>
          <w:numId w:val="2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注意的集中</w:t>
      </w:r>
    </w:p>
    <w:p w:rsidR="00B55606" w:rsidRDefault="00B55606" w:rsidP="00B55606">
      <w:pPr>
        <w:numPr>
          <w:ilvl w:val="0"/>
          <w:numId w:val="2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注意的稳定性</w:t>
      </w:r>
    </w:p>
    <w:p w:rsidR="00B55606" w:rsidRDefault="00B55606" w:rsidP="00B55606">
      <w:pPr>
        <w:numPr>
          <w:ilvl w:val="0"/>
          <w:numId w:val="2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注意的转移</w:t>
      </w:r>
    </w:p>
    <w:p w:rsidR="00B55606" w:rsidRDefault="00B55606" w:rsidP="00B55606">
      <w:pPr>
        <w:numPr>
          <w:ilvl w:val="0"/>
          <w:numId w:val="16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情绪展示和控制能力</w:t>
      </w:r>
    </w:p>
    <w:p w:rsidR="00B55606" w:rsidRDefault="00B55606" w:rsidP="00B55606">
      <w:pPr>
        <w:numPr>
          <w:ilvl w:val="0"/>
          <w:numId w:val="22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面孔表情的辨认（辨别情绪的成分和强度）</w:t>
      </w:r>
    </w:p>
    <w:p w:rsidR="00B55606" w:rsidRDefault="00B55606" w:rsidP="00B55606">
      <w:pPr>
        <w:numPr>
          <w:ilvl w:val="0"/>
          <w:numId w:val="22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颜色的情绪色彩</w:t>
      </w:r>
    </w:p>
    <w:p w:rsidR="00B55606" w:rsidRDefault="00B55606" w:rsidP="00B55606">
      <w:pPr>
        <w:numPr>
          <w:ilvl w:val="0"/>
          <w:numId w:val="16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动作测验</w:t>
      </w:r>
    </w:p>
    <w:p w:rsidR="00B55606" w:rsidRDefault="00B55606" w:rsidP="00B55606">
      <w:pPr>
        <w:numPr>
          <w:ilvl w:val="0"/>
          <w:numId w:val="23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动作稳定性（心仪智能心理品质动作稳定仪）</w:t>
      </w:r>
    </w:p>
    <w:p w:rsidR="00B55606" w:rsidRDefault="00B55606" w:rsidP="00B55606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九洞稳定测试、凹槽划走测试、固定洞测试</w:t>
      </w:r>
    </w:p>
    <w:p w:rsidR="00B55606" w:rsidRDefault="00B55606" w:rsidP="00B55606">
      <w:pPr>
        <w:numPr>
          <w:ilvl w:val="0"/>
          <w:numId w:val="23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手指灵活性（心仪智能心理品质手指灵活仪）</w:t>
      </w:r>
    </w:p>
    <w:p w:rsidR="00B55606" w:rsidRDefault="00B55606" w:rsidP="00B5560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拔插测试、翻转测试、旋转测试 </w:t>
      </w:r>
    </w:p>
    <w:p w:rsidR="00B55606" w:rsidRDefault="00B55606" w:rsidP="00B55606">
      <w:pPr>
        <w:numPr>
          <w:ilvl w:val="0"/>
          <w:numId w:val="23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动作的学习迁移（心仪智能心理品质镜画仪）</w:t>
      </w:r>
    </w:p>
    <w:p w:rsidR="00B55606" w:rsidRDefault="00B55606" w:rsidP="00B5560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 xml:space="preserve">   测定个体动作练习效果及技能迁移能力</w:t>
      </w:r>
    </w:p>
    <w:p w:rsidR="00340A76" w:rsidRPr="00B55606" w:rsidRDefault="00340A76">
      <w:pPr>
        <w:jc w:val="left"/>
        <w:rPr>
          <w:rFonts w:ascii="宋体" w:hAnsi="宋体"/>
          <w:sz w:val="28"/>
          <w:szCs w:val="28"/>
        </w:rPr>
      </w:pPr>
    </w:p>
    <w:sectPr w:rsidR="00340A76" w:rsidRPr="00B55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4A0" w:rsidRDefault="008004A0" w:rsidP="001F7326">
      <w:r>
        <w:separator/>
      </w:r>
    </w:p>
  </w:endnote>
  <w:endnote w:type="continuationSeparator" w:id="0">
    <w:p w:rsidR="008004A0" w:rsidRDefault="008004A0" w:rsidP="001F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4A0" w:rsidRDefault="008004A0" w:rsidP="001F7326">
      <w:r>
        <w:separator/>
      </w:r>
    </w:p>
  </w:footnote>
  <w:footnote w:type="continuationSeparator" w:id="0">
    <w:p w:rsidR="008004A0" w:rsidRDefault="008004A0" w:rsidP="001F7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E23A8D2"/>
    <w:multiLevelType w:val="singleLevel"/>
    <w:tmpl w:val="AE23A8D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0F01FDE"/>
    <w:multiLevelType w:val="singleLevel"/>
    <w:tmpl w:val="B0F01FD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DD854E3"/>
    <w:multiLevelType w:val="singleLevel"/>
    <w:tmpl w:val="CDD854E3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3">
    <w:nsid w:val="00000001"/>
    <w:multiLevelType w:val="singleLevel"/>
    <w:tmpl w:val="00000001"/>
    <w:lvl w:ilvl="0">
      <w:start w:val="1"/>
      <w:numFmt w:val="decimal"/>
      <w:suff w:val="nothing"/>
      <w:lvlText w:val="（%1）"/>
      <w:lvlJc w:val="left"/>
    </w:lvl>
  </w:abstractNum>
  <w:abstractNum w:abstractNumId="4">
    <w:nsid w:val="00000002"/>
    <w:multiLevelType w:val="singleLevel"/>
    <w:tmpl w:val="00000002"/>
    <w:lvl w:ilvl="0">
      <w:start w:val="3"/>
      <w:numFmt w:val="decimal"/>
      <w:suff w:val="nothing"/>
      <w:lvlText w:val="（%1）"/>
      <w:lvlJc w:val="left"/>
    </w:lvl>
  </w:abstractNum>
  <w:abstractNum w:abstractNumId="5">
    <w:nsid w:val="00000003"/>
    <w:multiLevelType w:val="singleLevel"/>
    <w:tmpl w:val="00000003"/>
    <w:lvl w:ilvl="0">
      <w:start w:val="3"/>
      <w:numFmt w:val="chineseCounting"/>
      <w:suff w:val="nothing"/>
      <w:lvlText w:val="%1、"/>
      <w:lvlJc w:val="left"/>
    </w:lvl>
  </w:abstractNum>
  <w:abstractNum w:abstractNumId="6">
    <w:nsid w:val="00000004"/>
    <w:multiLevelType w:val="singleLevel"/>
    <w:tmpl w:val="00000004"/>
    <w:lvl w:ilvl="0">
      <w:start w:val="3"/>
      <w:numFmt w:val="decimal"/>
      <w:suff w:val="nothing"/>
      <w:lvlText w:val="%1、"/>
      <w:lvlJc w:val="left"/>
    </w:lvl>
  </w:abstractNum>
  <w:abstractNum w:abstractNumId="7">
    <w:nsid w:val="01E67387"/>
    <w:multiLevelType w:val="hybridMultilevel"/>
    <w:tmpl w:val="5C88210E"/>
    <w:lvl w:ilvl="0" w:tplc="9CB8E156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0AD25CF9"/>
    <w:multiLevelType w:val="hybridMultilevel"/>
    <w:tmpl w:val="F15E39F0"/>
    <w:lvl w:ilvl="0" w:tplc="1CB0DFF2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1F135293"/>
    <w:multiLevelType w:val="hybridMultilevel"/>
    <w:tmpl w:val="718A4290"/>
    <w:lvl w:ilvl="0" w:tplc="EA0A40A6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283D3D91"/>
    <w:multiLevelType w:val="singleLevel"/>
    <w:tmpl w:val="283D3D9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38025223"/>
    <w:multiLevelType w:val="hybridMultilevel"/>
    <w:tmpl w:val="2416C12E"/>
    <w:lvl w:ilvl="0" w:tplc="9808D38C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468D652A"/>
    <w:multiLevelType w:val="hybridMultilevel"/>
    <w:tmpl w:val="A882F2C0"/>
    <w:lvl w:ilvl="0" w:tplc="FC32C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E0B4690"/>
    <w:multiLevelType w:val="hybridMultilevel"/>
    <w:tmpl w:val="271E28DE"/>
    <w:lvl w:ilvl="0" w:tplc="3D0A31BA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4F8A2598"/>
    <w:multiLevelType w:val="singleLevel"/>
    <w:tmpl w:val="4F8A259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5511F4E7"/>
    <w:multiLevelType w:val="singleLevel"/>
    <w:tmpl w:val="5511F4E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57B6C182"/>
    <w:multiLevelType w:val="singleLevel"/>
    <w:tmpl w:val="57B6C182"/>
    <w:lvl w:ilvl="0">
      <w:start w:val="1"/>
      <w:numFmt w:val="decimal"/>
      <w:suff w:val="space"/>
      <w:lvlText w:val="%1."/>
      <w:lvlJc w:val="left"/>
    </w:lvl>
  </w:abstractNum>
  <w:abstractNum w:abstractNumId="17">
    <w:nsid w:val="58C9606F"/>
    <w:multiLevelType w:val="singleLevel"/>
    <w:tmpl w:val="00000000"/>
    <w:lvl w:ilvl="0">
      <w:start w:val="1"/>
      <w:numFmt w:val="decimal"/>
      <w:suff w:val="nothing"/>
      <w:lvlText w:val="%1、"/>
      <w:lvlJc w:val="left"/>
    </w:lvl>
  </w:abstractNum>
  <w:abstractNum w:abstractNumId="18">
    <w:nsid w:val="61C46306"/>
    <w:multiLevelType w:val="hybridMultilevel"/>
    <w:tmpl w:val="BD7A8C5E"/>
    <w:lvl w:ilvl="0" w:tplc="C6E0283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5815D2B"/>
    <w:multiLevelType w:val="hybridMultilevel"/>
    <w:tmpl w:val="E698D59E"/>
    <w:lvl w:ilvl="0" w:tplc="F20E9D8E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>
    <w:nsid w:val="68E327D1"/>
    <w:multiLevelType w:val="hybridMultilevel"/>
    <w:tmpl w:val="99DE64B6"/>
    <w:lvl w:ilvl="0" w:tplc="7ECE486A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1">
    <w:nsid w:val="6A564403"/>
    <w:multiLevelType w:val="singleLevel"/>
    <w:tmpl w:val="6A56440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>
    <w:nsid w:val="7844292A"/>
    <w:multiLevelType w:val="hybridMultilevel"/>
    <w:tmpl w:val="68842738"/>
    <w:lvl w:ilvl="0" w:tplc="37AE909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6"/>
  </w:num>
  <w:num w:numId="5">
    <w:abstractNumId w:val="4"/>
  </w:num>
  <w:num w:numId="6">
    <w:abstractNumId w:val="20"/>
  </w:num>
  <w:num w:numId="7">
    <w:abstractNumId w:val="18"/>
  </w:num>
  <w:num w:numId="8">
    <w:abstractNumId w:val="9"/>
  </w:num>
  <w:num w:numId="9">
    <w:abstractNumId w:val="13"/>
  </w:num>
  <w:num w:numId="10">
    <w:abstractNumId w:val="11"/>
  </w:num>
  <w:num w:numId="11">
    <w:abstractNumId w:val="19"/>
  </w:num>
  <w:num w:numId="12">
    <w:abstractNumId w:val="12"/>
  </w:num>
  <w:num w:numId="13">
    <w:abstractNumId w:val="7"/>
  </w:num>
  <w:num w:numId="14">
    <w:abstractNumId w:val="8"/>
  </w:num>
  <w:num w:numId="15">
    <w:abstractNumId w:val="22"/>
  </w:num>
  <w:num w:numId="16">
    <w:abstractNumId w:val="2"/>
  </w:num>
  <w:num w:numId="17">
    <w:abstractNumId w:val="16"/>
  </w:num>
  <w:num w:numId="18">
    <w:abstractNumId w:val="15"/>
  </w:num>
  <w:num w:numId="19">
    <w:abstractNumId w:val="21"/>
  </w:num>
  <w:num w:numId="20">
    <w:abstractNumId w:val="0"/>
  </w:num>
  <w:num w:numId="21">
    <w:abstractNumId w:val="14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76"/>
    <w:rsid w:val="00074DD9"/>
    <w:rsid w:val="00121E4C"/>
    <w:rsid w:val="001F7326"/>
    <w:rsid w:val="00234E85"/>
    <w:rsid w:val="00340A76"/>
    <w:rsid w:val="003D35AC"/>
    <w:rsid w:val="00436A2F"/>
    <w:rsid w:val="00490225"/>
    <w:rsid w:val="004B4571"/>
    <w:rsid w:val="004F5740"/>
    <w:rsid w:val="005C21CE"/>
    <w:rsid w:val="007173D6"/>
    <w:rsid w:val="0076654C"/>
    <w:rsid w:val="007A14F4"/>
    <w:rsid w:val="007D273A"/>
    <w:rsid w:val="008004A0"/>
    <w:rsid w:val="0087283B"/>
    <w:rsid w:val="00893014"/>
    <w:rsid w:val="009868D3"/>
    <w:rsid w:val="009F49E3"/>
    <w:rsid w:val="00A22471"/>
    <w:rsid w:val="00A91DC0"/>
    <w:rsid w:val="00AA4AED"/>
    <w:rsid w:val="00B13005"/>
    <w:rsid w:val="00B55606"/>
    <w:rsid w:val="00C15282"/>
    <w:rsid w:val="00DF5610"/>
    <w:rsid w:val="00F87372"/>
    <w:rsid w:val="11C650EB"/>
    <w:rsid w:val="61A2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DBF25F-CFD0-4DA4-86DB-F7AC8074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Date"/>
    <w:basedOn w:val="a"/>
    <w:next w:val="a"/>
    <w:link w:val="Char"/>
    <w:rsid w:val="007D273A"/>
    <w:pPr>
      <w:ind w:leftChars="2500" w:left="100"/>
    </w:pPr>
  </w:style>
  <w:style w:type="character" w:customStyle="1" w:styleId="Char">
    <w:name w:val="日期 Char"/>
    <w:basedOn w:val="a0"/>
    <w:link w:val="a5"/>
    <w:rsid w:val="007D273A"/>
    <w:rPr>
      <w:rFonts w:ascii="Calibri" w:eastAsia="宋体" w:hAnsi="Calibri" w:cs="宋体"/>
      <w:kern w:val="2"/>
      <w:sz w:val="21"/>
      <w:szCs w:val="24"/>
    </w:rPr>
  </w:style>
  <w:style w:type="paragraph" w:styleId="a6">
    <w:name w:val="header"/>
    <w:basedOn w:val="a"/>
    <w:link w:val="Char0"/>
    <w:rsid w:val="001F7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1F7326"/>
    <w:rPr>
      <w:rFonts w:ascii="Calibri" w:eastAsia="宋体" w:hAnsi="Calibri" w:cs="宋体"/>
      <w:kern w:val="2"/>
      <w:sz w:val="18"/>
      <w:szCs w:val="18"/>
    </w:rPr>
  </w:style>
  <w:style w:type="paragraph" w:styleId="a7">
    <w:name w:val="footer"/>
    <w:basedOn w:val="a"/>
    <w:link w:val="Char1"/>
    <w:rsid w:val="001F7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1F7326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C1AA14-9FF8-47F8-A272-C9BBFE7E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X14A</cp:lastModifiedBy>
  <cp:revision>2</cp:revision>
  <dcterms:created xsi:type="dcterms:W3CDTF">2018-11-21T04:32:00Z</dcterms:created>
  <dcterms:modified xsi:type="dcterms:W3CDTF">2018-11-21T04:32:00Z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